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877F" w14:textId="0311002D" w:rsidR="00DC0643" w:rsidRDefault="00CF1D67" w:rsidP="00DC064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E4062FD" wp14:editId="472256EF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03C20" w14:textId="6928BFF2" w:rsidR="00DF0B33" w:rsidRPr="00DC0643" w:rsidRDefault="00DC0643" w:rsidP="00DC0643">
      <w:pPr>
        <w:ind w:right="-2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DC0643">
        <w:rPr>
          <w:rFonts w:ascii="Aptos" w:hAnsi="Aptos" w:cs="Times New Roman"/>
          <w:b/>
          <w:bCs/>
          <w:sz w:val="28"/>
          <w:szCs w:val="28"/>
        </w:rPr>
        <w:t>INSTANCIA GENERAL</w:t>
      </w:r>
    </w:p>
    <w:p w14:paraId="1710A2A8" w14:textId="77777777" w:rsidR="00DF0B33" w:rsidRPr="00390B79" w:rsidRDefault="00DF0B33" w:rsidP="000B1BEF">
      <w:pPr>
        <w:ind w:left="1418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BCE571C" w14:textId="60A28C4D" w:rsidR="000B1BEF" w:rsidRPr="00E75F2C" w:rsidRDefault="000B1BEF" w:rsidP="00E75F2C">
      <w:pPr>
        <w:spacing w:line="360" w:lineRule="auto"/>
        <w:ind w:right="-2"/>
        <w:jc w:val="both"/>
        <w:rPr>
          <w:rFonts w:ascii="Aptos" w:hAnsi="Aptos" w:cs="Times New Roman"/>
          <w:sz w:val="24"/>
          <w:szCs w:val="24"/>
          <w:lang w:val="es-ES_tradnl"/>
        </w:rPr>
      </w:pPr>
      <w:r w:rsidRPr="00E75F2C">
        <w:rPr>
          <w:rFonts w:ascii="Aptos" w:hAnsi="Aptos" w:cs="Times New Roman"/>
          <w:sz w:val="24"/>
          <w:szCs w:val="24"/>
          <w:lang w:val="es-ES_tradnl"/>
        </w:rPr>
        <w:t>D./D. ª  __________________________________</w:t>
      </w:r>
      <w:r w:rsidR="00CF1D67">
        <w:rPr>
          <w:rFonts w:ascii="Aptos" w:hAnsi="Aptos" w:cs="Times New Roman"/>
          <w:sz w:val="24"/>
          <w:szCs w:val="24"/>
          <w:lang w:val="es-ES_tradnl"/>
        </w:rPr>
        <w:t>___________________</w:t>
      </w:r>
      <w:r w:rsidRPr="00E75F2C">
        <w:rPr>
          <w:rFonts w:ascii="Aptos" w:hAnsi="Aptos" w:cs="Times New Roman"/>
          <w:sz w:val="24"/>
          <w:szCs w:val="24"/>
          <w:lang w:val="es-ES_tradnl"/>
        </w:rPr>
        <w:t>_ con D.N.I._________</w:t>
      </w:r>
      <w:r w:rsidR="00CF1D67">
        <w:rPr>
          <w:rFonts w:ascii="Aptos" w:hAnsi="Aptos" w:cs="Times New Roman"/>
          <w:sz w:val="24"/>
          <w:szCs w:val="24"/>
          <w:lang w:val="es-ES_tradnl"/>
        </w:rPr>
        <w:t>____________</w:t>
      </w:r>
      <w:r w:rsidRPr="00E75F2C">
        <w:rPr>
          <w:rFonts w:ascii="Aptos" w:hAnsi="Aptos" w:cs="Times New Roman"/>
          <w:sz w:val="24"/>
          <w:szCs w:val="24"/>
          <w:lang w:val="es-ES_tradnl"/>
        </w:rPr>
        <w:t xml:space="preserve"> , domicilio a efectos de comunicaciones ___________________________________ , código postal _____ Municipio: ____________________ Provincia: ______________ teléfono _________________ y correo electrónico institucional @alu.uclm.es _______________________________.</w:t>
      </w:r>
    </w:p>
    <w:p w14:paraId="55F07E79" w14:textId="77777777" w:rsidR="000B1BEF" w:rsidRPr="000B1BEF" w:rsidRDefault="000B1BEF" w:rsidP="00DC0643">
      <w:pPr>
        <w:ind w:right="-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2248BD3" w14:textId="4CC89625" w:rsidR="000B1BEF" w:rsidRPr="00E75F2C" w:rsidRDefault="000B1BEF" w:rsidP="00E75F2C">
      <w:pPr>
        <w:spacing w:after="0"/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  <w:r w:rsidRPr="00E75F2C">
        <w:rPr>
          <w:rFonts w:ascii="Aptos" w:hAnsi="Aptos" w:cs="Times New Roman"/>
          <w:b/>
          <w:bCs/>
          <w:sz w:val="24"/>
          <w:szCs w:val="24"/>
          <w:lang w:val="es-ES_tradnl"/>
        </w:rPr>
        <w:t>EXPONE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37"/>
      </w:tblGrid>
      <w:tr w:rsidR="00E75F2C" w:rsidRPr="00E75F2C" w14:paraId="53C56946" w14:textId="77777777" w:rsidTr="00CF1D67">
        <w:tc>
          <w:tcPr>
            <w:tcW w:w="5000" w:type="pct"/>
          </w:tcPr>
          <w:p w14:paraId="48251087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09049B9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3C64DAB0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02CCC89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7594426E" w14:textId="0426663C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AFC1F5" w14:textId="77777777" w:rsidR="00E75F2C" w:rsidRPr="00E75F2C" w:rsidRDefault="00E75F2C" w:rsidP="00E75F2C">
      <w:pPr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</w:p>
    <w:p w14:paraId="6B23A21F" w14:textId="7E70C4AA" w:rsidR="000B1BEF" w:rsidRDefault="000B1BEF" w:rsidP="00662D2A">
      <w:pPr>
        <w:spacing w:after="0"/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  <w:r w:rsidRPr="00E75F2C">
        <w:rPr>
          <w:rFonts w:ascii="Aptos" w:hAnsi="Aptos" w:cs="Times New Roman"/>
          <w:b/>
          <w:bCs/>
          <w:sz w:val="24"/>
          <w:szCs w:val="24"/>
          <w:lang w:val="es-ES_tradnl"/>
        </w:rPr>
        <w:t>SOLICITA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337"/>
      </w:tblGrid>
      <w:tr w:rsidR="008A3EA1" w14:paraId="38426AEB" w14:textId="77777777" w:rsidTr="00CF1D67">
        <w:tc>
          <w:tcPr>
            <w:tcW w:w="5000" w:type="pct"/>
          </w:tcPr>
          <w:p w14:paraId="665BE89A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1DE5658A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19B6C397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0E2ED4B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724C264" w14:textId="137A2B7C" w:rsidR="008A3EA1" w:rsidRDefault="008A3EA1" w:rsidP="00E75F2C">
            <w:pPr>
              <w:ind w:right="509"/>
              <w:jc w:val="both"/>
              <w:rPr>
                <w:rFonts w:ascii="Aptos" w:hAnsi="Aptos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44887B" w14:textId="77777777" w:rsidR="008A3EA1" w:rsidRPr="00E75F2C" w:rsidRDefault="008A3EA1" w:rsidP="00E75F2C">
      <w:pPr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</w:p>
    <w:p w14:paraId="16610DC6" w14:textId="1CBF71B7" w:rsidR="00E75F2C" w:rsidRDefault="000B1BEF" w:rsidP="00E75F2C">
      <w:pPr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  <w:r w:rsidRPr="00E75F2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772A5" wp14:editId="278EB812">
                <wp:simplePos x="0" y="0"/>
                <wp:positionH relativeFrom="margin">
                  <wp:align>right</wp:align>
                </wp:positionH>
                <wp:positionV relativeFrom="paragraph">
                  <wp:posOffset>73792</wp:posOffset>
                </wp:positionV>
                <wp:extent cx="2133280" cy="1215390"/>
                <wp:effectExtent l="0" t="0" r="19685" b="22860"/>
                <wp:wrapNone/>
                <wp:docPr id="17816579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28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050EC" w14:textId="77777777" w:rsidR="000B1BEF" w:rsidRPr="008A3EA1" w:rsidRDefault="000B1BEF" w:rsidP="000B1BEF">
                            <w:pPr>
                              <w:pStyle w:val="Textoindependiente2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3EA1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SELLO DE REGISTRO</w:t>
                            </w:r>
                          </w:p>
                          <w:p w14:paraId="37ED3BE3" w14:textId="77777777" w:rsidR="000B1BEF" w:rsidRDefault="000B1BEF" w:rsidP="000B1BEF">
                            <w:pPr>
                              <w:pStyle w:val="Textoindependiente2"/>
                            </w:pPr>
                          </w:p>
                          <w:p w14:paraId="231F3840" w14:textId="77777777" w:rsidR="000B1BEF" w:rsidRDefault="000B1BEF" w:rsidP="000B1BEF"/>
                          <w:p w14:paraId="7FBDBF58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6299D7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B4A526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3066B1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E05D82" w14:textId="77777777" w:rsidR="000B1BEF" w:rsidRDefault="000B1BEF" w:rsidP="000B1B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7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75pt;margin-top:5.8pt;width:167.95pt;height:9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">
                <v:path arrowok="t"/>
                <v:textbox>
                  <w:txbxContent>
                    <w:p w14:paraId="47C050EC" w14:textId="77777777" w:rsidR="000B1BEF" w:rsidRPr="008A3EA1" w:rsidRDefault="000B1BEF" w:rsidP="000B1BEF">
                      <w:pPr>
                        <w:pStyle w:val="Textoindependiente2"/>
                        <w:jc w:val="center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 w:rsidRPr="008A3EA1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SELLO DE REGISTRO</w:t>
                      </w:r>
                    </w:p>
                    <w:p w14:paraId="37ED3BE3" w14:textId="77777777" w:rsidR="000B1BEF" w:rsidRDefault="000B1BEF" w:rsidP="000B1BEF">
                      <w:pPr>
                        <w:pStyle w:val="Textoindependiente2"/>
                      </w:pPr>
                    </w:p>
                    <w:p w14:paraId="231F3840" w14:textId="77777777" w:rsidR="000B1BEF" w:rsidRDefault="000B1BEF" w:rsidP="000B1BEF"/>
                    <w:p w14:paraId="7FBDBF58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2D6299D7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3AB4A526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3F3066B1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3EE05D82" w14:textId="77777777" w:rsidR="000B1BEF" w:rsidRDefault="000B1BEF" w:rsidP="000B1BEF"/>
                  </w:txbxContent>
                </v:textbox>
                <w10:wrap anchorx="margin"/>
              </v:shape>
            </w:pict>
          </mc:Fallback>
        </mc:AlternateContent>
      </w:r>
    </w:p>
    <w:p w14:paraId="5B00C9FB" w14:textId="7F2DAD5F" w:rsidR="000B1BEF" w:rsidRPr="008A3EA1" w:rsidRDefault="000B1BEF" w:rsidP="008A3EA1">
      <w:pPr>
        <w:ind w:right="3258"/>
        <w:jc w:val="center"/>
        <w:rPr>
          <w:rFonts w:ascii="Aptos" w:hAnsi="Aptos" w:cs="Times New Roman"/>
          <w:sz w:val="24"/>
          <w:szCs w:val="24"/>
          <w:lang w:val="es-ES_tradnl"/>
        </w:rPr>
      </w:pPr>
      <w:r w:rsidRPr="008A3EA1">
        <w:rPr>
          <w:rFonts w:ascii="Aptos" w:hAnsi="Aptos" w:cs="Times New Roman"/>
          <w:sz w:val="24"/>
          <w:szCs w:val="24"/>
          <w:lang w:val="es-ES_tradnl"/>
        </w:rPr>
        <w:t xml:space="preserve">En___________ a _____de ____________ </w:t>
      </w:r>
      <w:proofErr w:type="spellStart"/>
      <w:r w:rsidRPr="008A3EA1">
        <w:rPr>
          <w:rFonts w:ascii="Aptos" w:hAnsi="Aptos" w:cs="Times New Roman"/>
          <w:sz w:val="24"/>
          <w:szCs w:val="24"/>
          <w:lang w:val="es-ES_tradnl"/>
        </w:rPr>
        <w:t>de</w:t>
      </w:r>
      <w:proofErr w:type="spellEnd"/>
      <w:r w:rsidRPr="008A3EA1">
        <w:rPr>
          <w:rFonts w:ascii="Aptos" w:hAnsi="Aptos" w:cs="Times New Roman"/>
          <w:sz w:val="24"/>
          <w:szCs w:val="24"/>
          <w:lang w:val="es-ES_tradnl"/>
        </w:rPr>
        <w:t xml:space="preserve"> 202___</w:t>
      </w:r>
    </w:p>
    <w:p w14:paraId="785CE95D" w14:textId="77777777" w:rsidR="008A3EA1" w:rsidRDefault="008A3EA1" w:rsidP="000B1BEF">
      <w:pPr>
        <w:ind w:left="1418" w:right="509" w:firstLine="850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</w:p>
    <w:p w14:paraId="48519905" w14:textId="4245C304" w:rsidR="000B1BEF" w:rsidRPr="00E75F2C" w:rsidRDefault="0063239C" w:rsidP="0063239C">
      <w:pPr>
        <w:ind w:right="2974"/>
        <w:jc w:val="center"/>
        <w:rPr>
          <w:rFonts w:ascii="Aptos" w:hAnsi="Aptos" w:cs="Times New Roman"/>
          <w:sz w:val="24"/>
          <w:szCs w:val="24"/>
          <w:lang w:val="es-ES_tradnl"/>
        </w:rPr>
      </w:pPr>
      <w:r>
        <w:rPr>
          <w:rFonts w:ascii="Aptos" w:hAnsi="Aptos" w:cs="Times New Roman"/>
          <w:sz w:val="24"/>
          <w:szCs w:val="24"/>
          <w:lang w:val="es-ES_tradnl"/>
        </w:rPr>
        <w:t>(firma)</w:t>
      </w:r>
    </w:p>
    <w:p w14:paraId="214B6F46" w14:textId="7F3FF973" w:rsidR="000B1BEF" w:rsidRPr="00E75F2C" w:rsidRDefault="008A3EA1" w:rsidP="000B1BEF">
      <w:pPr>
        <w:ind w:left="1418" w:right="509" w:firstLine="850"/>
        <w:jc w:val="both"/>
        <w:rPr>
          <w:rFonts w:ascii="Aptos" w:hAnsi="Aptos" w:cs="Times New Roman"/>
          <w:sz w:val="24"/>
          <w:szCs w:val="24"/>
          <w:lang w:val="es-ES_tradnl"/>
        </w:rPr>
      </w:pPr>
      <w:r w:rsidRPr="00E75F2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6BB7" wp14:editId="61725BD2">
                <wp:simplePos x="0" y="0"/>
                <wp:positionH relativeFrom="margin">
                  <wp:posOffset>205105</wp:posOffset>
                </wp:positionH>
                <wp:positionV relativeFrom="paragraph">
                  <wp:posOffset>322581</wp:posOffset>
                </wp:positionV>
                <wp:extent cx="6345555" cy="565150"/>
                <wp:effectExtent l="0" t="0" r="17145" b="25400"/>
                <wp:wrapNone/>
                <wp:docPr id="2114428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555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0976" w14:textId="77777777" w:rsidR="000B1BEF" w:rsidRPr="003B52E1" w:rsidRDefault="000B1BEF" w:rsidP="003B52E1">
                            <w:pPr>
                              <w:pStyle w:val="Textoindependiente3"/>
                              <w:spacing w:after="0"/>
                              <w:ind w:right="110"/>
                              <w:jc w:val="both"/>
                              <w:rPr>
                                <w:rFonts w:ascii="Aptos" w:hAnsi="Aptos"/>
                                <w:sz w:val="14"/>
                              </w:rPr>
                            </w:pPr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>De acuerdo con lo dispuesto en la Ley Orgánica 15/1999 de Protección de datos de carácter personal, le informamos que sus datos pasan a formar parte de un fichero de la Universidad cuya finalidad es la gestión de personal y podrían ser cedidos de acuerdo con las leyes vigentes.</w:t>
                            </w:r>
                          </w:p>
                          <w:p w14:paraId="2527C76A" w14:textId="77777777" w:rsidR="000B1BEF" w:rsidRPr="003B52E1" w:rsidRDefault="000B1BEF" w:rsidP="00CF1D67">
                            <w:pPr>
                              <w:spacing w:after="0" w:line="240" w:lineRule="auto"/>
                              <w:ind w:right="110"/>
                              <w:jc w:val="center"/>
                              <w:rPr>
                                <w:rFonts w:ascii="Aptos" w:hAnsi="Aptos"/>
                                <w:sz w:val="16"/>
                              </w:rPr>
                            </w:pPr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 xml:space="preserve">Asimismo, le comunicamos que puede ejercitar los derechos de acceso, rectificación, cancelación y oposición de sus datos remitiendo un escrito al </w:t>
                            </w:r>
                            <w:proofErr w:type="gramStart"/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>Director</w:t>
                            </w:r>
                            <w:proofErr w:type="gramEnd"/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 xml:space="preserve"> Académico de Seguridad de Sistemas Informáticos de la Universidad de Castilla-La Mancha, calle Altagracia, número 50, 13071 Ciudad Real, adjuntando copia del documento que acredite su identidad.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6BB7" id="Text Box 2" o:spid="_x0000_s1027" type="#_x0000_t202" style="position:absolute;left:0;text-align:left;margin-left:16.15pt;margin-top:25.4pt;width:499.6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">
                <v:path arrowok="t"/>
                <v:textbox>
                  <w:txbxContent>
                    <w:p w14:paraId="40700976" w14:textId="77777777" w:rsidR="000B1BEF" w:rsidRPr="003B52E1" w:rsidRDefault="000B1BEF" w:rsidP="003B52E1">
                      <w:pPr>
                        <w:pStyle w:val="Textoindependiente3"/>
                        <w:spacing w:after="0"/>
                        <w:ind w:right="110"/>
                        <w:jc w:val="both"/>
                        <w:rPr>
                          <w:rFonts w:ascii="Aptos" w:hAnsi="Aptos"/>
                          <w:sz w:val="14"/>
                        </w:rPr>
                      </w:pPr>
                      <w:r w:rsidRPr="003B52E1">
                        <w:rPr>
                          <w:rFonts w:ascii="Aptos" w:hAnsi="Aptos"/>
                          <w:sz w:val="14"/>
                        </w:rPr>
                        <w:t>De acuerdo con lo dispuesto en la Ley Orgánica 15/1999 de Protección de datos de carácter personal, le informamos que sus datos pasan a formar parte de un fichero de la Universidad cuya finalidad es la gestión de personal y podrían ser cedidos de acuerdo con las leyes vigentes.</w:t>
                      </w:r>
                    </w:p>
                    <w:p w14:paraId="2527C76A" w14:textId="77777777" w:rsidR="000B1BEF" w:rsidRPr="003B52E1" w:rsidRDefault="000B1BEF" w:rsidP="00CF1D67">
                      <w:pPr>
                        <w:spacing w:after="0" w:line="240" w:lineRule="auto"/>
                        <w:ind w:right="110"/>
                        <w:jc w:val="center"/>
                        <w:rPr>
                          <w:rFonts w:ascii="Aptos" w:hAnsi="Aptos"/>
                          <w:sz w:val="16"/>
                        </w:rPr>
                      </w:pPr>
                      <w:r w:rsidRPr="003B52E1">
                        <w:rPr>
                          <w:rFonts w:ascii="Aptos" w:hAnsi="Aptos"/>
                          <w:sz w:val="14"/>
                        </w:rPr>
                        <w:t xml:space="preserve">Asimismo, le comunicamos que puede ejercitar los derechos de acceso, rectificación, cancelación y oposición de sus datos remitiendo un escrito al </w:t>
                      </w:r>
                      <w:proofErr w:type="gramStart"/>
                      <w:r w:rsidRPr="003B52E1">
                        <w:rPr>
                          <w:rFonts w:ascii="Aptos" w:hAnsi="Aptos"/>
                          <w:sz w:val="14"/>
                        </w:rPr>
                        <w:t>Director</w:t>
                      </w:r>
                      <w:proofErr w:type="gramEnd"/>
                      <w:r w:rsidRPr="003B52E1">
                        <w:rPr>
                          <w:rFonts w:ascii="Aptos" w:hAnsi="Aptos"/>
                          <w:sz w:val="14"/>
                        </w:rPr>
                        <w:t xml:space="preserve"> Académico de Seguridad de Sistemas Informáticos de la Universidad de Castilla-La Mancha, calle Altagracia, número 50, 13071 Ciudad Real, adjuntando copia del documento que acredite su identidad.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9630" w14:textId="7D737F7E" w:rsidR="000B1BEF" w:rsidRPr="00E75F2C" w:rsidRDefault="000B1BEF" w:rsidP="000B1BEF">
      <w:pPr>
        <w:ind w:left="1418" w:right="509" w:firstLine="850"/>
        <w:jc w:val="both"/>
        <w:rPr>
          <w:rFonts w:ascii="Aptos" w:hAnsi="Aptos" w:cs="Times New Roman"/>
          <w:sz w:val="24"/>
          <w:szCs w:val="24"/>
          <w:lang w:val="es-ES_tradnl"/>
        </w:rPr>
      </w:pPr>
    </w:p>
    <w:p w14:paraId="6C8B5359" w14:textId="134D4378" w:rsidR="000B1BEF" w:rsidRPr="00E75F2C" w:rsidRDefault="000B1BEF" w:rsidP="000B1BEF">
      <w:pPr>
        <w:ind w:left="1418" w:right="509" w:firstLine="850"/>
        <w:jc w:val="both"/>
        <w:rPr>
          <w:rFonts w:ascii="Aptos" w:hAnsi="Aptos" w:cs="Times New Roman"/>
          <w:sz w:val="24"/>
          <w:szCs w:val="24"/>
          <w:lang w:val="es-ES_tradnl"/>
        </w:rPr>
      </w:pPr>
    </w:p>
    <w:p w14:paraId="6E59897E" w14:textId="77777777" w:rsidR="00A97CDB" w:rsidRDefault="00A97CDB" w:rsidP="000B1BEF">
      <w:pPr>
        <w:ind w:right="509"/>
        <w:jc w:val="center"/>
        <w:rPr>
          <w:rFonts w:ascii="Aptos" w:hAnsi="Aptos" w:cs="Times New Roman"/>
          <w:b/>
          <w:bCs/>
          <w:sz w:val="28"/>
          <w:szCs w:val="28"/>
          <w:lang w:val="es-ES_tradnl"/>
        </w:rPr>
      </w:pPr>
    </w:p>
    <w:p w14:paraId="5F979D23" w14:textId="29384270" w:rsidR="000B1BEF" w:rsidRPr="00E75F2C" w:rsidRDefault="00E75F2C" w:rsidP="000B1BEF">
      <w:pPr>
        <w:ind w:right="509"/>
        <w:jc w:val="center"/>
        <w:rPr>
          <w:rFonts w:ascii="Aptos" w:hAnsi="Aptos" w:cs="Times New Roman"/>
          <w:b/>
          <w:bCs/>
          <w:sz w:val="28"/>
          <w:szCs w:val="28"/>
          <w:lang w:val="es-ES_tradnl"/>
        </w:rPr>
      </w:pPr>
      <w:r w:rsidRPr="00E75F2C">
        <w:rPr>
          <w:rFonts w:ascii="Aptos" w:hAnsi="Aptos" w:cs="Times New Roman"/>
          <w:b/>
          <w:bCs/>
          <w:sz w:val="28"/>
          <w:szCs w:val="28"/>
          <w:lang w:val="es-ES_tradnl"/>
        </w:rPr>
        <w:t xml:space="preserve">SRA. </w:t>
      </w:r>
      <w:r w:rsidR="000B1BEF" w:rsidRPr="00E75F2C">
        <w:rPr>
          <w:rFonts w:ascii="Aptos" w:hAnsi="Aptos" w:cs="Times New Roman"/>
          <w:b/>
          <w:bCs/>
          <w:sz w:val="28"/>
          <w:szCs w:val="28"/>
          <w:lang w:val="es-ES_tradnl"/>
        </w:rPr>
        <w:t>DECANA DE LA FACULTAD DE EDUCACIÓN DE CUENCA</w:t>
      </w:r>
    </w:p>
    <w:sectPr w:rsidR="000B1BEF" w:rsidRPr="00E75F2C" w:rsidSect="00CF1D6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4" w:right="652" w:bottom="720" w:left="90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A406C" w14:textId="77777777" w:rsidR="00766FAC" w:rsidRDefault="00766FAC" w:rsidP="008A11CF">
      <w:pPr>
        <w:spacing w:after="0" w:line="240" w:lineRule="auto"/>
      </w:pPr>
      <w:r>
        <w:separator/>
      </w:r>
    </w:p>
  </w:endnote>
  <w:endnote w:type="continuationSeparator" w:id="0">
    <w:p w14:paraId="48A81EF7" w14:textId="77777777" w:rsidR="00766FAC" w:rsidRDefault="00766FAC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149F0" w14:textId="77777777" w:rsidR="00766FAC" w:rsidRDefault="00766FAC" w:rsidP="008A11CF">
      <w:pPr>
        <w:spacing w:after="0" w:line="240" w:lineRule="auto"/>
      </w:pPr>
      <w:r>
        <w:separator/>
      </w:r>
    </w:p>
  </w:footnote>
  <w:footnote w:type="continuationSeparator" w:id="0">
    <w:p w14:paraId="43DED1CC" w14:textId="77777777" w:rsidR="00766FAC" w:rsidRDefault="00766FAC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99611" w14:textId="43792155" w:rsidR="00767A9A" w:rsidRDefault="00767A9A" w:rsidP="00767A9A">
    <w:pPr>
      <w:pStyle w:val="Encabezado"/>
      <w:ind w:right="6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81D49"/>
    <w:rsid w:val="00084696"/>
    <w:rsid w:val="00095256"/>
    <w:rsid w:val="00096695"/>
    <w:rsid w:val="000B1BEF"/>
    <w:rsid w:val="000B7609"/>
    <w:rsid w:val="001066DC"/>
    <w:rsid w:val="00144040"/>
    <w:rsid w:val="001478EF"/>
    <w:rsid w:val="001835B8"/>
    <w:rsid w:val="00193486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645B3"/>
    <w:rsid w:val="00376E94"/>
    <w:rsid w:val="00390B79"/>
    <w:rsid w:val="003B52E1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5E6681"/>
    <w:rsid w:val="0060743A"/>
    <w:rsid w:val="0063233E"/>
    <w:rsid w:val="0063239C"/>
    <w:rsid w:val="00637DF6"/>
    <w:rsid w:val="00653F26"/>
    <w:rsid w:val="00655090"/>
    <w:rsid w:val="00662D2A"/>
    <w:rsid w:val="00665068"/>
    <w:rsid w:val="006A053E"/>
    <w:rsid w:val="006D66BB"/>
    <w:rsid w:val="00766FAC"/>
    <w:rsid w:val="00767A9A"/>
    <w:rsid w:val="007B49C0"/>
    <w:rsid w:val="007C4732"/>
    <w:rsid w:val="00821ADB"/>
    <w:rsid w:val="00837803"/>
    <w:rsid w:val="00850A71"/>
    <w:rsid w:val="0085191D"/>
    <w:rsid w:val="008579E2"/>
    <w:rsid w:val="008A11CF"/>
    <w:rsid w:val="008A3EA1"/>
    <w:rsid w:val="008B0FCE"/>
    <w:rsid w:val="008C616E"/>
    <w:rsid w:val="009A529D"/>
    <w:rsid w:val="009F4133"/>
    <w:rsid w:val="00A11355"/>
    <w:rsid w:val="00A2265D"/>
    <w:rsid w:val="00A33CDF"/>
    <w:rsid w:val="00A557A1"/>
    <w:rsid w:val="00A95711"/>
    <w:rsid w:val="00A97CDB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70678"/>
    <w:rsid w:val="00CA05EA"/>
    <w:rsid w:val="00CA5D2C"/>
    <w:rsid w:val="00CE1A3F"/>
    <w:rsid w:val="00CF032E"/>
    <w:rsid w:val="00CF1D67"/>
    <w:rsid w:val="00DB10E8"/>
    <w:rsid w:val="00DB6674"/>
    <w:rsid w:val="00DC0643"/>
    <w:rsid w:val="00DF0B33"/>
    <w:rsid w:val="00DF7E1A"/>
    <w:rsid w:val="00E04501"/>
    <w:rsid w:val="00E04D62"/>
    <w:rsid w:val="00E165D2"/>
    <w:rsid w:val="00E32B81"/>
    <w:rsid w:val="00E64E9B"/>
    <w:rsid w:val="00E75F2C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10BE6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B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B1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B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11</cp:revision>
  <cp:lastPrinted>2022-11-15T10:59:00Z</cp:lastPrinted>
  <dcterms:created xsi:type="dcterms:W3CDTF">2023-07-24T11:09:00Z</dcterms:created>
  <dcterms:modified xsi:type="dcterms:W3CDTF">2025-03-24T11:04:00Z</dcterms:modified>
</cp:coreProperties>
</file>