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FDD" w14:textId="3107EBB9" w:rsidR="00BF14C9" w:rsidRPr="00390B79" w:rsidRDefault="00EF0B9C" w:rsidP="00F11644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7EAE264" wp14:editId="28FBC310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2516">
        <w:rPr>
          <w:rFonts w:ascii="Times New Roman" w:hAnsi="Times New Roman" w:cs="Times New Roman"/>
          <w:sz w:val="24"/>
          <w:szCs w:val="24"/>
        </w:rPr>
        <w:t xml:space="preserve">     </w:t>
      </w:r>
      <w:r w:rsidR="005504EF">
        <w:rPr>
          <w:rFonts w:ascii="Times New Roman" w:hAnsi="Times New Roman" w:cs="Times New Roman"/>
          <w:sz w:val="24"/>
          <w:szCs w:val="24"/>
        </w:rPr>
        <w:t xml:space="preserve"> 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F116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5143">
        <w:rPr>
          <w:rFonts w:ascii="Times New Roman" w:hAnsi="Times New Roman" w:cs="Times New Roman"/>
          <w:sz w:val="24"/>
          <w:szCs w:val="24"/>
        </w:rPr>
        <w:t xml:space="preserve"> 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0678" w:rsidRPr="00390B79">
        <w:rPr>
          <w:rFonts w:ascii="Times New Roman" w:hAnsi="Times New Roman" w:cs="Times New Roman"/>
          <w:sz w:val="24"/>
          <w:szCs w:val="24"/>
        </w:rPr>
        <w:t xml:space="preserve"> </w:t>
      </w:r>
      <w:r w:rsidR="002928BF" w:rsidRPr="00390B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F175F9" w14:textId="77777777" w:rsidR="00F712AB" w:rsidRDefault="00F712AB" w:rsidP="00F712AB">
      <w:pPr>
        <w:pStyle w:val="Textoindependiente"/>
        <w:spacing w:line="240" w:lineRule="auto"/>
        <w:ind w:right="84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</w:p>
    <w:p w14:paraId="454F1414" w14:textId="77777777" w:rsidR="00F712AB" w:rsidRDefault="00F712AB" w:rsidP="00F712AB">
      <w:pPr>
        <w:pStyle w:val="Textoindependiente"/>
        <w:spacing w:line="240" w:lineRule="auto"/>
        <w:ind w:right="84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</w:p>
    <w:p w14:paraId="3360177E" w14:textId="7247BDF3" w:rsidR="00F712AB" w:rsidRPr="005578A2" w:rsidRDefault="00F712AB" w:rsidP="00F712AB">
      <w:pPr>
        <w:pStyle w:val="Textoindependiente"/>
        <w:spacing w:line="240" w:lineRule="auto"/>
        <w:ind w:right="84"/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</w:pP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PROPUESTA CURSO DE FORMACIÓN COMPLEMENTARIA 202</w:t>
      </w:r>
      <w:r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4</w:t>
      </w:r>
      <w:r w:rsidRPr="005578A2"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-2</w:t>
      </w:r>
      <w:r>
        <w:rPr>
          <w:rStyle w:val="Ninguno"/>
          <w:rFonts w:ascii="Times New Roman" w:hAnsi="Times New Roman" w:cs="Times New Roman"/>
          <w:b/>
          <w:bCs/>
          <w:color w:val="110DAF"/>
          <w:sz w:val="32"/>
          <w:szCs w:val="32"/>
          <w:u w:val="single"/>
        </w:rPr>
        <w:t>5</w:t>
      </w:r>
    </w:p>
    <w:p w14:paraId="08720635" w14:textId="77777777" w:rsidR="00F712AB" w:rsidRPr="005578A2" w:rsidRDefault="00F712AB" w:rsidP="00F712AB">
      <w:pPr>
        <w:pStyle w:val="Textoindependiente"/>
        <w:spacing w:line="240" w:lineRule="auto"/>
        <w:ind w:right="84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64D308" w14:textId="77777777" w:rsidR="00F712AB" w:rsidRPr="005578A2" w:rsidRDefault="00F712AB" w:rsidP="00F712AB">
      <w:pPr>
        <w:pStyle w:val="Textoindependiente"/>
        <w:spacing w:line="240" w:lineRule="auto"/>
        <w:ind w:left="142"/>
        <w:jc w:val="center"/>
        <w:rPr>
          <w:rStyle w:val="Ninguno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00A116" w14:textId="77777777" w:rsidR="00F712AB" w:rsidRPr="005578A2" w:rsidRDefault="00F712AB" w:rsidP="00F712AB">
      <w:pPr>
        <w:pStyle w:val="Textoindependiente"/>
        <w:spacing w:line="240" w:lineRule="auto"/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99"/>
        <w:gridCol w:w="7007"/>
      </w:tblGrid>
      <w:tr w:rsidR="00F712AB" w:rsidRPr="005578A2" w14:paraId="1B19B211" w14:textId="77777777" w:rsidTr="00AB3643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B843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1. DATOS GENERALES DEL CURSO</w:t>
            </w:r>
          </w:p>
        </w:tc>
      </w:tr>
      <w:tr w:rsidR="00F712AB" w:rsidRPr="005578A2" w14:paraId="7D5D8D1F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F3D8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 xml:space="preserve">DENOMINACIÓN: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6BC0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bCs/>
                <w:lang w:val="es-ES_tradnl"/>
              </w:rPr>
            </w:pPr>
          </w:p>
        </w:tc>
      </w:tr>
      <w:tr w:rsidR="00F712AB" w:rsidRPr="005578A2" w14:paraId="3E3073E3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BDF71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AÑO ACADÉMICO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AB39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  <w:r w:rsidRPr="005578A2">
              <w:rPr>
                <w:rStyle w:val="Ninguno"/>
                <w:rFonts w:cs="Times New Roman"/>
              </w:rPr>
              <w:t>202</w:t>
            </w:r>
            <w:r>
              <w:rPr>
                <w:rStyle w:val="Ninguno"/>
                <w:rFonts w:cs="Times New Roman"/>
              </w:rPr>
              <w:t>4</w:t>
            </w:r>
            <w:r w:rsidRPr="005578A2">
              <w:rPr>
                <w:rStyle w:val="Ninguno"/>
                <w:rFonts w:cs="Times New Roman"/>
              </w:rPr>
              <w:t>/2</w:t>
            </w:r>
            <w:r>
              <w:rPr>
                <w:rStyle w:val="Ninguno"/>
                <w:rFonts w:cs="Times New Roman"/>
              </w:rPr>
              <w:t>5</w:t>
            </w:r>
          </w:p>
        </w:tc>
      </w:tr>
      <w:tr w:rsidR="00F712AB" w:rsidRPr="005578A2" w14:paraId="3EFBB2F5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A9E8F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SEMESTRE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BEA5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153CC0A4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33E0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IMPARTICIÓN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EE2A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Fonts w:cs="Times New Roman"/>
                <w:lang w:val="es-ES"/>
              </w:rPr>
              <w:t xml:space="preserve"> </w:t>
            </w:r>
          </w:p>
        </w:tc>
      </w:tr>
      <w:tr w:rsidR="00F712AB" w:rsidRPr="005578A2" w14:paraId="7C7CD746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FEF6" w14:textId="77777777" w:rsidR="00F712AB" w:rsidRPr="0038644E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  <w:lang w:val="es-ES_tradnl"/>
              </w:rPr>
            </w:pPr>
            <w:proofErr w:type="spellStart"/>
            <w:r w:rsidRPr="005578A2">
              <w:rPr>
                <w:rStyle w:val="NingunoA"/>
                <w:sz w:val="24"/>
                <w:szCs w:val="24"/>
              </w:rPr>
              <w:t>Nº</w:t>
            </w:r>
            <w:proofErr w:type="spellEnd"/>
            <w:r w:rsidRPr="005578A2">
              <w:rPr>
                <w:rStyle w:val="NingunoA"/>
                <w:sz w:val="24"/>
                <w:szCs w:val="24"/>
              </w:rPr>
              <w:t xml:space="preserve"> Horas / Créditos ECTS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03BA" w14:textId="77777777" w:rsidR="00F712AB" w:rsidRDefault="00F712AB" w:rsidP="00AB3643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0F7BC0AD" w14:textId="77777777" w:rsidR="00F712AB" w:rsidRDefault="00F712AB" w:rsidP="00AB3643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</w:p>
          <w:p w14:paraId="199B78FA" w14:textId="77777777" w:rsidR="00F712AB" w:rsidRPr="0038644E" w:rsidRDefault="00F712AB" w:rsidP="00AB3643">
            <w:pPr>
              <w:pStyle w:val="Prrafodelista"/>
              <w:ind w:left="0"/>
              <w:jc w:val="both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&lt; 16 horas = 0 créditos ECTS / 16 -24: 0,5 créditos ECTS / 25 horas o más: 1 crédito ECTS</w:t>
            </w:r>
          </w:p>
        </w:tc>
      </w:tr>
      <w:tr w:rsidR="00F712AB" w:rsidRPr="005578A2" w14:paraId="3EF30815" w14:textId="77777777" w:rsidTr="00AB3643">
        <w:trPr>
          <w:trHeight w:val="31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B8B1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PROFESORADO</w:t>
            </w:r>
            <w:r w:rsidRPr="005578A2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12AB" w:rsidRPr="005578A2" w14:paraId="4DA57393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DF9B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DIRECTOR/A: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E5D9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58A1EDEC" w14:textId="77777777" w:rsidTr="00AB3643">
        <w:trPr>
          <w:trHeight w:val="31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9BA7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 xml:space="preserve">DEPARTAMENTO: 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39ED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3DE4BC5A" w14:textId="77777777" w:rsidTr="00AB3643">
        <w:trPr>
          <w:trHeight w:val="730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52BF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rStyle w:val="Ninguno"/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PROFESORADO/</w:t>
            </w:r>
          </w:p>
          <w:p w14:paraId="1A404554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PONENTES: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0561F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</w:tbl>
    <w:p w14:paraId="0B1AA16A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18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9"/>
        <w:gridCol w:w="6214"/>
      </w:tblGrid>
      <w:tr w:rsidR="00F712AB" w:rsidRPr="005578A2" w14:paraId="32D41B15" w14:textId="77777777" w:rsidTr="00AB3643">
        <w:trPr>
          <w:trHeight w:val="310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156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 xml:space="preserve">2. MATRÍCULA </w:t>
            </w:r>
          </w:p>
        </w:tc>
      </w:tr>
      <w:tr w:rsidR="00F712AB" w:rsidRPr="005578A2" w14:paraId="38811E3E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BD3D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Requisitos Previos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8102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7C648781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F56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N</w:t>
            </w:r>
            <w:r>
              <w:rPr>
                <w:rStyle w:val="NingunoA"/>
                <w:sz w:val="24"/>
                <w:szCs w:val="24"/>
              </w:rPr>
              <w:t xml:space="preserve"> </w:t>
            </w:r>
            <w:r w:rsidRPr="005578A2">
              <w:rPr>
                <w:rStyle w:val="NingunoA"/>
                <w:sz w:val="24"/>
                <w:szCs w:val="24"/>
              </w:rPr>
              <w:t xml:space="preserve">º </w:t>
            </w:r>
            <w:r>
              <w:rPr>
                <w:rStyle w:val="NingunoA"/>
                <w:sz w:val="24"/>
                <w:szCs w:val="24"/>
              </w:rPr>
              <w:t>mínimo de estudiantes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87AB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5AE8AB4C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F5EA5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N</w:t>
            </w:r>
            <w:r>
              <w:rPr>
                <w:rStyle w:val="NingunoA"/>
                <w:sz w:val="24"/>
                <w:szCs w:val="24"/>
              </w:rPr>
              <w:t xml:space="preserve"> </w:t>
            </w:r>
            <w:r w:rsidRPr="005578A2">
              <w:rPr>
                <w:rStyle w:val="NingunoA"/>
                <w:sz w:val="24"/>
                <w:szCs w:val="24"/>
              </w:rPr>
              <w:t xml:space="preserve">º </w:t>
            </w:r>
            <w:r>
              <w:rPr>
                <w:rStyle w:val="NingunoA"/>
                <w:sz w:val="24"/>
                <w:szCs w:val="24"/>
              </w:rPr>
              <w:t>máximo de estudiantes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A04E" w14:textId="77777777" w:rsidR="00F712AB" w:rsidRPr="006D1F57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723B6985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015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lastRenderedPageBreak/>
              <w:t>Fecha Preinscripción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9791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126E38C7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F6F8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Fecha Matrícula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7869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  <w:tr w:rsidR="00F712AB" w:rsidRPr="005578A2" w14:paraId="57E21EB8" w14:textId="77777777" w:rsidTr="00AB3643">
        <w:trPr>
          <w:trHeight w:val="3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DB99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Precio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43FD" w14:textId="77777777" w:rsidR="00F712AB" w:rsidRPr="005578A2" w:rsidRDefault="00F712AB" w:rsidP="00AB3643">
            <w:pPr>
              <w:pStyle w:val="Cuerpo"/>
              <w:spacing w:before="120" w:after="120"/>
              <w:ind w:right="84"/>
              <w:jc w:val="both"/>
              <w:rPr>
                <w:rFonts w:cs="Times New Roman"/>
              </w:rPr>
            </w:pPr>
          </w:p>
        </w:tc>
      </w:tr>
      <w:tr w:rsidR="00F712AB" w:rsidRPr="005578A2" w14:paraId="6D8A5C18" w14:textId="77777777" w:rsidTr="00AB3643">
        <w:trPr>
          <w:trHeight w:val="6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16292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A"/>
                <w:sz w:val="24"/>
                <w:szCs w:val="24"/>
              </w:rPr>
              <w:t>Previsión detallada gastos - ingresos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39D4" w14:textId="77777777" w:rsidR="00F712AB" w:rsidRPr="005578A2" w:rsidRDefault="00F712AB" w:rsidP="00AB3643">
            <w:pPr>
              <w:pStyle w:val="Cuerp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6FFBFC01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712AB" w:rsidRPr="005578A2" w14:paraId="57AF6D41" w14:textId="77777777" w:rsidTr="00AB3643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F92CC" w14:textId="77777777" w:rsidR="00F712AB" w:rsidRPr="005578A2" w:rsidRDefault="00F712AB" w:rsidP="00AB3643">
            <w:pPr>
              <w:pStyle w:val="Textoindependiente"/>
              <w:spacing w:before="120"/>
              <w:ind w:right="84"/>
              <w:jc w:val="both"/>
              <w:rPr>
                <w:sz w:val="24"/>
                <w:szCs w:val="24"/>
              </w:rPr>
            </w:pPr>
            <w:r w:rsidRPr="005578A2">
              <w:rPr>
                <w:rStyle w:val="Ninguno"/>
                <w:b/>
                <w:bCs/>
                <w:color w:val="110DAF"/>
                <w:sz w:val="24"/>
                <w:szCs w:val="24"/>
              </w:rPr>
              <w:t>3</w:t>
            </w:r>
            <w:r w:rsidRPr="00D81DFC">
              <w:rPr>
                <w:rStyle w:val="Ninguno"/>
                <w:b/>
                <w:bCs/>
                <w:color w:val="110DAF"/>
                <w:sz w:val="24"/>
                <w:szCs w:val="24"/>
                <w:shd w:val="clear" w:color="auto" w:fill="FFFFFF" w:themeFill="background1"/>
              </w:rPr>
              <w:t>. JUSTIFICACIÓN DEL INTERÉS CULTURAL, CIENTÍFICO, PROFESIONAL O FORMATIVO DE LAS ENSEÑANZAS A IMPARTIR</w:t>
            </w:r>
          </w:p>
        </w:tc>
      </w:tr>
      <w:tr w:rsidR="00F712AB" w:rsidRPr="005578A2" w14:paraId="0011945B" w14:textId="77777777" w:rsidTr="00AB3643">
        <w:trPr>
          <w:trHeight w:val="246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4BF3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color="222222"/>
              </w:rPr>
            </w:pPr>
          </w:p>
        </w:tc>
      </w:tr>
    </w:tbl>
    <w:p w14:paraId="3D7509E7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5"/>
        <w:gridCol w:w="4581"/>
      </w:tblGrid>
      <w:tr w:rsidR="00F712AB" w:rsidRPr="005578A2" w14:paraId="76FA63B9" w14:textId="77777777" w:rsidTr="00AB3643">
        <w:trPr>
          <w:trHeight w:val="1117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A827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4. COMPETENCIAS Y DESTREZAS QUE EL CURSO CONTRIBUYE A ALCANZAR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C159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5. OBJETIVOS O RESULTADOS ESPERADOS</w:t>
            </w:r>
          </w:p>
        </w:tc>
      </w:tr>
      <w:tr w:rsidR="00F712AB" w:rsidRPr="005578A2" w14:paraId="0CA08774" w14:textId="77777777" w:rsidTr="00AB3643">
        <w:trPr>
          <w:trHeight w:val="3361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9BBA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2196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4A70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240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  <w:r w:rsidRPr="005578A2">
              <w:rPr>
                <w:rStyle w:val="NingunoA"/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  <w:t xml:space="preserve"> </w:t>
            </w:r>
          </w:p>
        </w:tc>
      </w:tr>
    </w:tbl>
    <w:p w14:paraId="05791BAD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7679C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E8226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3A14F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FFB56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712AB" w:rsidRPr="005578A2" w14:paraId="3DE40D7B" w14:textId="77777777" w:rsidTr="00AB3643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9EF75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lastRenderedPageBreak/>
              <w:t>6. PROGRAMA / CONTENIDOS</w:t>
            </w:r>
          </w:p>
        </w:tc>
      </w:tr>
      <w:tr w:rsidR="00F712AB" w:rsidRPr="005578A2" w14:paraId="13F826D0" w14:textId="77777777" w:rsidTr="00AB3643">
        <w:trPr>
          <w:trHeight w:val="233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0771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6499" w14:textId="77777777" w:rsidR="00F712AB" w:rsidRPr="005578A2" w:rsidRDefault="00F712AB" w:rsidP="00AB3643">
            <w:pPr>
              <w:pStyle w:val="Cue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</w:tabs>
              <w:spacing w:after="240" w:line="312" w:lineRule="auto"/>
              <w:ind w:right="84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u w:color="222222"/>
              </w:rPr>
            </w:pPr>
          </w:p>
        </w:tc>
      </w:tr>
    </w:tbl>
    <w:p w14:paraId="31F5BC40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6"/>
      </w:tblGrid>
      <w:tr w:rsidR="00F712AB" w:rsidRPr="005578A2" w14:paraId="2EC5C388" w14:textId="77777777" w:rsidTr="00AB3643">
        <w:trPr>
          <w:trHeight w:val="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B00D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7. CRITERIOS DE EVALUACIÓN</w:t>
            </w:r>
          </w:p>
        </w:tc>
      </w:tr>
      <w:tr w:rsidR="00F712AB" w:rsidRPr="005578A2" w14:paraId="1A5061C5" w14:textId="77777777" w:rsidTr="00AB3643">
        <w:trPr>
          <w:trHeight w:val="119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05F4" w14:textId="77777777" w:rsidR="00F712AB" w:rsidRPr="005578A2" w:rsidRDefault="00F712AB" w:rsidP="00AB3643">
            <w:pPr>
              <w:pStyle w:val="CuerpoA"/>
              <w:spacing w:before="120"/>
              <w:ind w:right="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8C38D6C" w14:textId="77777777" w:rsidR="00F712AB" w:rsidRPr="005578A2" w:rsidRDefault="00F712AB" w:rsidP="00F712AB">
      <w:pPr>
        <w:pStyle w:val="CuerpoA"/>
        <w:ind w:right="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87"/>
        <w:gridCol w:w="2410"/>
        <w:gridCol w:w="2409"/>
      </w:tblGrid>
      <w:tr w:rsidR="00F712AB" w:rsidRPr="005578A2" w14:paraId="44786866" w14:textId="77777777" w:rsidTr="00AB3643">
        <w:trPr>
          <w:trHeight w:val="65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2D52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8. SECUENCIA DE TRABAJO, CALENDARIO, HITOS IMPORTANTES E INVERSIÓN TEMPORAL</w:t>
            </w:r>
          </w:p>
        </w:tc>
      </w:tr>
      <w:tr w:rsidR="00F712AB" w:rsidRPr="005578A2" w14:paraId="7FD3AF82" w14:textId="77777777" w:rsidTr="00AB3643">
        <w:trPr>
          <w:trHeight w:val="20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E114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SECUENCIA TEMÁTICA Y DE ACTIVIDADES </w:t>
            </w:r>
            <w:r w:rsidRPr="005578A2">
              <w:rPr>
                <w:rStyle w:val="Ninguno"/>
                <w:rFonts w:ascii="Times New Roman" w:hAnsi="Times New Roman" w:cs="Times New Roman"/>
                <w:color w:val="110DAF"/>
                <w:sz w:val="24"/>
                <w:szCs w:val="24"/>
              </w:rPr>
              <w:t>(ordinarias y de evaluación)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95CE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PERÍODOS TEMPORALES</w:t>
            </w:r>
            <w:r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 xml:space="preserve">. </w:t>
            </w:r>
            <w:r w:rsidRPr="005578A2"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FECHAS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DC00" w14:textId="77777777" w:rsidR="00F712AB" w:rsidRPr="005578A2" w:rsidRDefault="00F712AB" w:rsidP="00AB3643">
            <w:pPr>
              <w:pStyle w:val="CuerpoA"/>
              <w:spacing w:before="120" w:after="120"/>
              <w:ind w:right="84"/>
              <w:jc w:val="both"/>
              <w:rPr>
                <w:rFonts w:ascii="Times New Roman" w:hAnsi="Times New Roman" w:cs="Times New Roman"/>
                <w:color w:val="110DAF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 w:cs="Times New Roman"/>
                <w:b/>
                <w:bCs/>
                <w:color w:val="110DAF"/>
                <w:sz w:val="24"/>
                <w:szCs w:val="24"/>
              </w:rPr>
              <w:t>HORARIO</w:t>
            </w:r>
          </w:p>
        </w:tc>
      </w:tr>
      <w:tr w:rsidR="00F712AB" w:rsidRPr="005578A2" w14:paraId="47FA8036" w14:textId="77777777" w:rsidTr="00AB3643">
        <w:trPr>
          <w:trHeight w:val="7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10150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  <w:r w:rsidRPr="005578A2">
              <w:rPr>
                <w:rStyle w:val="NingunoA"/>
                <w:rFonts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C5A43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FB474" w14:textId="77777777" w:rsidR="00F712AB" w:rsidRPr="005578A2" w:rsidRDefault="00F712AB" w:rsidP="00AB3643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AB" w:rsidRPr="005578A2" w14:paraId="44CD1309" w14:textId="77777777" w:rsidTr="00AB3643">
        <w:trPr>
          <w:trHeight w:val="9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68B0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1650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A9D9B" w14:textId="77777777" w:rsidR="00F712AB" w:rsidRPr="005578A2" w:rsidRDefault="00F712AB" w:rsidP="00AB3643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AB" w:rsidRPr="005578A2" w14:paraId="14ADF8D7" w14:textId="77777777" w:rsidTr="00AB3643">
        <w:trPr>
          <w:trHeight w:val="105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00C53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8DA4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79CFA" w14:textId="77777777" w:rsidR="00F712AB" w:rsidRPr="005578A2" w:rsidRDefault="00F712AB" w:rsidP="00AB3643">
            <w:pPr>
              <w:pStyle w:val="CuerpoA"/>
              <w:spacing w:line="360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AB" w:rsidRPr="005578A2" w14:paraId="72A26B97" w14:textId="77777777" w:rsidTr="00AB3643">
        <w:trPr>
          <w:trHeight w:val="74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017A9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9A24" w14:textId="77777777" w:rsidR="00F712AB" w:rsidRPr="005578A2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E38B6" w14:textId="77777777" w:rsidR="00F712AB" w:rsidRPr="0038644E" w:rsidRDefault="00F712AB" w:rsidP="00AB3643">
            <w:pPr>
              <w:pStyle w:val="Cuerpo"/>
              <w:spacing w:line="360" w:lineRule="auto"/>
              <w:ind w:right="84"/>
              <w:jc w:val="both"/>
              <w:rPr>
                <w:rFonts w:cs="Times New Roman"/>
                <w:lang w:val="es-ES"/>
              </w:rPr>
            </w:pPr>
          </w:p>
        </w:tc>
      </w:tr>
    </w:tbl>
    <w:p w14:paraId="5C067903" w14:textId="77777777" w:rsidR="00F712AB" w:rsidRPr="005578A2" w:rsidRDefault="00F712AB" w:rsidP="00F712AB">
      <w:pPr>
        <w:pStyle w:val="CuerpoA"/>
        <w:widowControl w:val="0"/>
        <w:spacing w:line="240" w:lineRule="auto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14:paraId="667E2321" w14:textId="3116DC2C" w:rsidR="00EC5143" w:rsidRPr="00EC5143" w:rsidRDefault="00EC5143" w:rsidP="00F712AB">
      <w:pPr>
        <w:ind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5143" w:rsidRPr="00EC5143" w:rsidSect="005504EF">
      <w:headerReference w:type="default" r:id="rId9"/>
      <w:footerReference w:type="default" r:id="rId10"/>
      <w:footerReference w:type="first" r:id="rId11"/>
      <w:pgSz w:w="11906" w:h="16838"/>
      <w:pgMar w:top="454" w:right="652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79203" w14:textId="77777777" w:rsidR="000715C0" w:rsidRDefault="000715C0" w:rsidP="008A11CF">
      <w:pPr>
        <w:spacing w:after="0" w:line="240" w:lineRule="auto"/>
      </w:pPr>
      <w:r>
        <w:separator/>
      </w:r>
    </w:p>
  </w:endnote>
  <w:endnote w:type="continuationSeparator" w:id="0">
    <w:p w14:paraId="362DBB48" w14:textId="77777777" w:rsidR="000715C0" w:rsidRDefault="000715C0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C7DC2" w14:textId="77777777" w:rsidR="000715C0" w:rsidRDefault="000715C0" w:rsidP="008A11CF">
      <w:pPr>
        <w:spacing w:after="0" w:line="240" w:lineRule="auto"/>
      </w:pPr>
      <w:r>
        <w:separator/>
      </w:r>
    </w:p>
  </w:footnote>
  <w:footnote w:type="continuationSeparator" w:id="0">
    <w:p w14:paraId="455CE698" w14:textId="77777777" w:rsidR="000715C0" w:rsidRDefault="000715C0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715C0"/>
    <w:rsid w:val="00081D49"/>
    <w:rsid w:val="00084696"/>
    <w:rsid w:val="00095256"/>
    <w:rsid w:val="00096695"/>
    <w:rsid w:val="000B7609"/>
    <w:rsid w:val="001066DC"/>
    <w:rsid w:val="00144040"/>
    <w:rsid w:val="001835B8"/>
    <w:rsid w:val="00193486"/>
    <w:rsid w:val="001F7750"/>
    <w:rsid w:val="00242A44"/>
    <w:rsid w:val="0027260D"/>
    <w:rsid w:val="002752F4"/>
    <w:rsid w:val="00277512"/>
    <w:rsid w:val="0029218C"/>
    <w:rsid w:val="002928BF"/>
    <w:rsid w:val="002E1ADB"/>
    <w:rsid w:val="00305F20"/>
    <w:rsid w:val="0031084A"/>
    <w:rsid w:val="00324F07"/>
    <w:rsid w:val="00352967"/>
    <w:rsid w:val="00354764"/>
    <w:rsid w:val="003559A3"/>
    <w:rsid w:val="003645B3"/>
    <w:rsid w:val="00376E94"/>
    <w:rsid w:val="00390B79"/>
    <w:rsid w:val="00395577"/>
    <w:rsid w:val="003C4FDA"/>
    <w:rsid w:val="003D6644"/>
    <w:rsid w:val="003F7FDE"/>
    <w:rsid w:val="00402B62"/>
    <w:rsid w:val="004245E6"/>
    <w:rsid w:val="00446C73"/>
    <w:rsid w:val="00463A7E"/>
    <w:rsid w:val="00484C1D"/>
    <w:rsid w:val="004C5CF6"/>
    <w:rsid w:val="004E2099"/>
    <w:rsid w:val="0052534B"/>
    <w:rsid w:val="005347D0"/>
    <w:rsid w:val="005427A8"/>
    <w:rsid w:val="005504EF"/>
    <w:rsid w:val="00560F27"/>
    <w:rsid w:val="005A5E77"/>
    <w:rsid w:val="0060743A"/>
    <w:rsid w:val="0063233E"/>
    <w:rsid w:val="00637DF6"/>
    <w:rsid w:val="00653F26"/>
    <w:rsid w:val="00655090"/>
    <w:rsid w:val="006A053E"/>
    <w:rsid w:val="006C592B"/>
    <w:rsid w:val="006D66BB"/>
    <w:rsid w:val="007048A2"/>
    <w:rsid w:val="00765181"/>
    <w:rsid w:val="00772184"/>
    <w:rsid w:val="00775004"/>
    <w:rsid w:val="0078756E"/>
    <w:rsid w:val="007B49C0"/>
    <w:rsid w:val="007C237F"/>
    <w:rsid w:val="007C4732"/>
    <w:rsid w:val="007F4F52"/>
    <w:rsid w:val="00821ADB"/>
    <w:rsid w:val="00837803"/>
    <w:rsid w:val="00842516"/>
    <w:rsid w:val="00850A71"/>
    <w:rsid w:val="0085191D"/>
    <w:rsid w:val="008579E2"/>
    <w:rsid w:val="008A11CF"/>
    <w:rsid w:val="008B0FCE"/>
    <w:rsid w:val="008C616E"/>
    <w:rsid w:val="009A529D"/>
    <w:rsid w:val="009F467C"/>
    <w:rsid w:val="00A11355"/>
    <w:rsid w:val="00A11F0E"/>
    <w:rsid w:val="00A212B6"/>
    <w:rsid w:val="00A2265D"/>
    <w:rsid w:val="00A33CDF"/>
    <w:rsid w:val="00A557A1"/>
    <w:rsid w:val="00A66803"/>
    <w:rsid w:val="00A76100"/>
    <w:rsid w:val="00A95711"/>
    <w:rsid w:val="00AB3221"/>
    <w:rsid w:val="00AB39AA"/>
    <w:rsid w:val="00AB604A"/>
    <w:rsid w:val="00B00C1E"/>
    <w:rsid w:val="00B01927"/>
    <w:rsid w:val="00B2686C"/>
    <w:rsid w:val="00B31A54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17574"/>
    <w:rsid w:val="00C46288"/>
    <w:rsid w:val="00C47362"/>
    <w:rsid w:val="00C50C2F"/>
    <w:rsid w:val="00C70678"/>
    <w:rsid w:val="00CA05EA"/>
    <w:rsid w:val="00CA5D2C"/>
    <w:rsid w:val="00CE1A3F"/>
    <w:rsid w:val="00CF032E"/>
    <w:rsid w:val="00DB10E8"/>
    <w:rsid w:val="00DB6674"/>
    <w:rsid w:val="00DF0B33"/>
    <w:rsid w:val="00DF7E1A"/>
    <w:rsid w:val="00E04501"/>
    <w:rsid w:val="00E04D62"/>
    <w:rsid w:val="00E165D2"/>
    <w:rsid w:val="00E171F5"/>
    <w:rsid w:val="00E32B81"/>
    <w:rsid w:val="00E64E9B"/>
    <w:rsid w:val="00E7613F"/>
    <w:rsid w:val="00E8475D"/>
    <w:rsid w:val="00E8500A"/>
    <w:rsid w:val="00E8778D"/>
    <w:rsid w:val="00E90F9A"/>
    <w:rsid w:val="00EB53D9"/>
    <w:rsid w:val="00EC5143"/>
    <w:rsid w:val="00EF0B69"/>
    <w:rsid w:val="00EF0B9C"/>
    <w:rsid w:val="00EF4E3F"/>
    <w:rsid w:val="00F11644"/>
    <w:rsid w:val="00F26141"/>
    <w:rsid w:val="00F40DE8"/>
    <w:rsid w:val="00F55A45"/>
    <w:rsid w:val="00F712AB"/>
    <w:rsid w:val="00F86DA4"/>
    <w:rsid w:val="00FB47F8"/>
    <w:rsid w:val="00FE42B5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F712A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712AB"/>
  </w:style>
  <w:style w:type="table" w:customStyle="1" w:styleId="TableNormal">
    <w:name w:val="Table Normal"/>
    <w:rsid w:val="00F7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F712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character" w:customStyle="1" w:styleId="Ninguno">
    <w:name w:val="Ninguno"/>
    <w:rsid w:val="00F712AB"/>
    <w:rPr>
      <w:lang w:val="es-ES_tradnl"/>
    </w:rPr>
  </w:style>
  <w:style w:type="character" w:customStyle="1" w:styleId="NingunoA">
    <w:name w:val="Ninguno A"/>
    <w:basedOn w:val="Ninguno"/>
    <w:rsid w:val="00F712AB"/>
    <w:rPr>
      <w:lang w:val="es-ES_tradnl"/>
    </w:rPr>
  </w:style>
  <w:style w:type="paragraph" w:customStyle="1" w:styleId="Cuerpo">
    <w:name w:val="Cuerpo"/>
    <w:rsid w:val="00F7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María Julia Grifo Peñuelas</cp:lastModifiedBy>
  <cp:revision>2</cp:revision>
  <cp:lastPrinted>2022-11-15T10:59:00Z</cp:lastPrinted>
  <dcterms:created xsi:type="dcterms:W3CDTF">2025-03-25T18:50:00Z</dcterms:created>
  <dcterms:modified xsi:type="dcterms:W3CDTF">2025-03-25T18:50:00Z</dcterms:modified>
</cp:coreProperties>
</file>